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>
            <w:bookmarkStart w:id="0" w:name="_GoBack"/>
            <w:bookmarkEnd w:id="0"/>
          </w:p>
        </w:tc>
        <w:tc>
          <w:tcPr>
            <w:tcW w:w="4428" w:type="dxa"/>
          </w:tcPr>
          <w:p w:rsidR="00856C35" w:rsidRDefault="00F15DDC" w:rsidP="00856C35">
            <w:pPr>
              <w:pStyle w:val="CompanyName"/>
            </w:pPr>
            <w:proofErr w:type="spellStart"/>
            <w:r>
              <w:t>Nauti</w:t>
            </w:r>
            <w:proofErr w:type="spellEnd"/>
            <w:r>
              <w:t xml:space="preserve"> Mermaid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A2" w:rsidRDefault="00AA6AA2" w:rsidP="00176E67">
      <w:r>
        <w:separator/>
      </w:r>
    </w:p>
  </w:endnote>
  <w:endnote w:type="continuationSeparator" w:id="0">
    <w:p w:rsidR="00AA6AA2" w:rsidRDefault="00AA6AA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AA6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D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A2" w:rsidRDefault="00AA6AA2" w:rsidP="00176E67">
      <w:r>
        <w:separator/>
      </w:r>
    </w:p>
  </w:footnote>
  <w:footnote w:type="continuationSeparator" w:id="0">
    <w:p w:rsidR="00AA6AA2" w:rsidRDefault="00AA6AA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D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A6AA2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15DD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uti%20Mermaid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Nauti Mermaid</dc:creator>
  <cp:lastModifiedBy>Nauti Mermaid</cp:lastModifiedBy>
  <cp:revision>1</cp:revision>
  <cp:lastPrinted>2002-05-23T18:14:00Z</cp:lastPrinted>
  <dcterms:created xsi:type="dcterms:W3CDTF">2013-04-20T20:50:00Z</dcterms:created>
  <dcterms:modified xsi:type="dcterms:W3CDTF">2013-04-20T20:51:00Z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